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75471A5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101ABA">
        <w:rPr>
          <w:rFonts w:eastAsia="Times New Roman"/>
          <w:lang w:eastAsia="ru-RU"/>
        </w:rPr>
        <w:t>2</w:t>
      </w:r>
      <w:r w:rsidR="00F82714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.03.2026 № </w:t>
      </w:r>
      <w:r w:rsidR="000F31FF">
        <w:rPr>
          <w:rFonts w:eastAsia="Times New Roman"/>
          <w:lang w:eastAsia="ru-RU"/>
        </w:rPr>
        <w:t>6</w:t>
      </w:r>
      <w:r w:rsidR="00F82714">
        <w:rPr>
          <w:rFonts w:eastAsia="Times New Roman"/>
          <w:lang w:eastAsia="ru-RU"/>
        </w:rPr>
        <w:t>73</w:t>
      </w:r>
    </w:p>
    <w:p w14:paraId="4B653589" w14:textId="77777777" w:rsidR="003B20EE" w:rsidRPr="00F82714" w:rsidRDefault="003B20EE" w:rsidP="00F82714">
      <w:pPr>
        <w:ind w:firstLine="0"/>
        <w:jc w:val="center"/>
        <w:rPr>
          <w:b/>
          <w:bCs/>
        </w:rPr>
      </w:pPr>
    </w:p>
    <w:p w14:paraId="792F6814" w14:textId="4CD75ABE" w:rsidR="00F82714" w:rsidRPr="00F82714" w:rsidRDefault="00F82714" w:rsidP="00F82714">
      <w:pPr>
        <w:ind w:firstLine="0"/>
        <w:jc w:val="center"/>
        <w:rPr>
          <w:b/>
          <w:bCs/>
        </w:rPr>
      </w:pPr>
      <w:r w:rsidRPr="00F82714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F82714">
        <w:rPr>
          <w:b/>
          <w:bCs/>
        </w:rPr>
        <w:t>Балахнинского</w:t>
      </w:r>
      <w:proofErr w:type="spellEnd"/>
      <w:r w:rsidRPr="00F82714">
        <w:rPr>
          <w:b/>
          <w:bCs/>
        </w:rPr>
        <w:t xml:space="preserve"> муниципального округа Нижегородской области </w:t>
      </w:r>
      <w:r w:rsidRPr="00114E43">
        <w:rPr>
          <w:b/>
          <w:bCs/>
        </w:rPr>
        <w:t>от 13.12.2022 № 2617</w:t>
      </w:r>
      <w:r w:rsidRPr="00F82714">
        <w:rPr>
          <w:b/>
          <w:bCs/>
        </w:rPr>
        <w:t xml:space="preserve">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014747A6" w14:textId="77777777" w:rsidR="00A07916" w:rsidRPr="00F82714" w:rsidRDefault="00A07916" w:rsidP="00F82714">
      <w:pPr>
        <w:ind w:firstLine="0"/>
        <w:jc w:val="center"/>
        <w:rPr>
          <w:b/>
          <w:bCs/>
        </w:rPr>
      </w:pPr>
    </w:p>
    <w:p w14:paraId="6ED997DC" w14:textId="77777777" w:rsidR="00F82714" w:rsidRPr="00F82714" w:rsidRDefault="00F82714" w:rsidP="00F82714">
      <w:pPr>
        <w:spacing w:line="360" w:lineRule="auto"/>
        <w:ind w:firstLine="567"/>
      </w:pPr>
      <w:r w:rsidRPr="00F82714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F82714">
        <w:t>Балахнинского</w:t>
      </w:r>
      <w:proofErr w:type="spellEnd"/>
      <w:r w:rsidRPr="00F82714">
        <w:t xml:space="preserve"> муниципального округа Нижегородской области, Администрация </w:t>
      </w:r>
      <w:proofErr w:type="spellStart"/>
      <w:r w:rsidRPr="00F82714">
        <w:t>Балахнинского</w:t>
      </w:r>
      <w:proofErr w:type="spellEnd"/>
      <w:r w:rsidRPr="00F82714">
        <w:t xml:space="preserve"> муниципального округа Нижегородской области </w:t>
      </w:r>
      <w:proofErr w:type="gramStart"/>
      <w:r w:rsidRPr="00F82714">
        <w:rPr>
          <w:b/>
          <w:bCs/>
        </w:rPr>
        <w:t>п</w:t>
      </w:r>
      <w:proofErr w:type="gramEnd"/>
      <w:r w:rsidRPr="00F82714">
        <w:rPr>
          <w:b/>
          <w:bCs/>
        </w:rPr>
        <w:t xml:space="preserve"> о с т а н о в л я е т:</w:t>
      </w:r>
    </w:p>
    <w:p w14:paraId="2CA3BF32" w14:textId="166E0CD0" w:rsidR="00F82714" w:rsidRPr="00F82714" w:rsidRDefault="00F82714" w:rsidP="00F82714">
      <w:pPr>
        <w:spacing w:line="360" w:lineRule="auto"/>
        <w:ind w:firstLine="567"/>
      </w:pPr>
      <w:r w:rsidRPr="00F82714">
        <w:t xml:space="preserve">1. </w:t>
      </w:r>
      <w:proofErr w:type="gramStart"/>
      <w:r w:rsidRPr="00F82714">
        <w:t xml:space="preserve">Внести изменения в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утвержденный постановлением администрации </w:t>
      </w:r>
      <w:proofErr w:type="spellStart"/>
      <w:r w:rsidRPr="00F82714">
        <w:t>Балахнинского</w:t>
      </w:r>
      <w:proofErr w:type="spellEnd"/>
      <w:r w:rsidRPr="00F82714">
        <w:t xml:space="preserve"> муниципального округа Нижегородской области </w:t>
      </w:r>
      <w:r w:rsidRPr="00114E43">
        <w:t>от 13.12.2022 № 2617</w:t>
      </w:r>
      <w:r w:rsidRPr="00F82714">
        <w:t xml:space="preserve"> (с изменениями, внесенными постановлением администрации </w:t>
      </w:r>
      <w:proofErr w:type="spellStart"/>
      <w:r w:rsidRPr="00F82714">
        <w:t>Балахнинского</w:t>
      </w:r>
      <w:proofErr w:type="spellEnd"/>
      <w:r w:rsidRPr="00F82714">
        <w:t xml:space="preserve"> муниципального округа Нижегородской области </w:t>
      </w:r>
      <w:r w:rsidRPr="00114E43">
        <w:t>от 14.10.2024 № 2119</w:t>
      </w:r>
      <w:r w:rsidRPr="00F82714">
        <w:t>), изложив его в новой редакции согласно приложению к настоящему постановлению.</w:t>
      </w:r>
      <w:proofErr w:type="gramEnd"/>
    </w:p>
    <w:p w14:paraId="20EAA6C6" w14:textId="77777777" w:rsidR="00F82714" w:rsidRPr="00F82714" w:rsidRDefault="00F82714" w:rsidP="00F82714">
      <w:pPr>
        <w:spacing w:line="360" w:lineRule="auto"/>
        <w:ind w:firstLine="567"/>
      </w:pPr>
      <w:r w:rsidRPr="00F82714">
        <w:t xml:space="preserve">2. Управлению организационной и проектной деятельности администрации </w:t>
      </w:r>
      <w:proofErr w:type="spellStart"/>
      <w:r w:rsidRPr="00F82714">
        <w:t>Балахнинского</w:t>
      </w:r>
      <w:proofErr w:type="spellEnd"/>
      <w:r w:rsidRPr="00F82714">
        <w:t xml:space="preserve"> муниципального округа Нижегородской области (</w:t>
      </w:r>
      <w:proofErr w:type="spellStart"/>
      <w:r w:rsidRPr="00F82714">
        <w:t>П.М.Егорова</w:t>
      </w:r>
      <w:proofErr w:type="spellEnd"/>
      <w:r w:rsidRPr="00F82714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82714">
        <w:t>Балахнинского</w:t>
      </w:r>
      <w:proofErr w:type="spellEnd"/>
      <w:r w:rsidRPr="00F82714">
        <w:t xml:space="preserve"> муниципального округа Нижегородской области.</w:t>
      </w:r>
    </w:p>
    <w:p w14:paraId="650CC9F3" w14:textId="77777777" w:rsidR="00F82714" w:rsidRPr="00F82714" w:rsidRDefault="00F82714" w:rsidP="00F82714">
      <w:pPr>
        <w:spacing w:line="360" w:lineRule="auto"/>
        <w:ind w:firstLine="567"/>
      </w:pPr>
      <w:r w:rsidRPr="00F82714">
        <w:t>3. Настоящее постановление вступает в силу после его официального опубликования.</w:t>
      </w:r>
    </w:p>
    <w:p w14:paraId="36AC6F2E" w14:textId="77777777" w:rsidR="00F82714" w:rsidRPr="00F82714" w:rsidRDefault="00F82714" w:rsidP="00F82714">
      <w:pPr>
        <w:spacing w:line="360" w:lineRule="auto"/>
        <w:ind w:firstLine="567"/>
      </w:pPr>
      <w:r w:rsidRPr="00F82714">
        <w:t xml:space="preserve">4. </w:t>
      </w:r>
      <w:proofErr w:type="gramStart"/>
      <w:r w:rsidRPr="00F82714">
        <w:t>Контроль за</w:t>
      </w:r>
      <w:proofErr w:type="gramEnd"/>
      <w:r w:rsidRPr="00F82714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F82714">
        <w:t>Фирер</w:t>
      </w:r>
      <w:proofErr w:type="spellEnd"/>
      <w:r w:rsidRPr="00F82714">
        <w:t>).</w:t>
      </w:r>
    </w:p>
    <w:p w14:paraId="103213E0" w14:textId="77777777" w:rsidR="00F82714" w:rsidRPr="00F82714" w:rsidRDefault="00F82714" w:rsidP="00F82714">
      <w:pPr>
        <w:ind w:firstLine="0"/>
      </w:pPr>
    </w:p>
    <w:p w14:paraId="6C313BE2" w14:textId="77777777" w:rsidR="00F82714" w:rsidRPr="00F82714" w:rsidRDefault="00F82714" w:rsidP="00F82714">
      <w:pPr>
        <w:ind w:firstLine="0"/>
      </w:pPr>
    </w:p>
    <w:p w14:paraId="37D34031" w14:textId="77777777" w:rsidR="00F82714" w:rsidRPr="00F82714" w:rsidRDefault="00F82714" w:rsidP="00F82714">
      <w:pPr>
        <w:ind w:firstLine="0"/>
      </w:pPr>
    </w:p>
    <w:p w14:paraId="4BE58D07" w14:textId="7CC11305" w:rsidR="005615A7" w:rsidRPr="005615A7" w:rsidRDefault="00F82714" w:rsidP="00114E43">
      <w:pPr>
        <w:ind w:firstLine="0"/>
        <w:rPr>
          <w:b/>
          <w:bCs/>
          <w:szCs w:val="24"/>
        </w:rPr>
      </w:pPr>
      <w:r w:rsidRPr="00F8271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2714">
        <w:t>А.В. Дранишников</w:t>
      </w:r>
      <w:bookmarkStart w:id="0" w:name="_GoBack"/>
      <w:bookmarkEnd w:id="0"/>
    </w:p>
    <w:sectPr w:rsidR="005615A7" w:rsidRPr="005615A7" w:rsidSect="00114E43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69626" w14:textId="77777777" w:rsidR="003D4696" w:rsidRDefault="003D4696" w:rsidP="007F0268">
      <w:r>
        <w:separator/>
      </w:r>
    </w:p>
  </w:endnote>
  <w:endnote w:type="continuationSeparator" w:id="0">
    <w:p w14:paraId="725CC74D" w14:textId="77777777" w:rsidR="003D4696" w:rsidRDefault="003D469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536F3" w14:textId="77777777" w:rsidR="003D4696" w:rsidRDefault="003D4696" w:rsidP="007F0268">
      <w:r>
        <w:separator/>
      </w:r>
    </w:p>
  </w:footnote>
  <w:footnote w:type="continuationSeparator" w:id="0">
    <w:p w14:paraId="36EE3F01" w14:textId="77777777" w:rsidR="003D4696" w:rsidRDefault="003D469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FAE1323"/>
    <w:multiLevelType w:val="hybridMultilevel"/>
    <w:tmpl w:val="0CF8D1E2"/>
    <w:lvl w:ilvl="0" w:tplc="0A141730">
      <w:start w:val="1"/>
      <w:numFmt w:val="decimal"/>
      <w:lvlText w:val="%1."/>
      <w:lvlJc w:val="left"/>
      <w:pPr>
        <w:ind w:left="103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0">
    <w:nsid w:val="28C968E9"/>
    <w:multiLevelType w:val="hybridMultilevel"/>
    <w:tmpl w:val="C57CDD80"/>
    <w:lvl w:ilvl="0" w:tplc="E958603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9DE5D36"/>
    <w:multiLevelType w:val="hybridMultilevel"/>
    <w:tmpl w:val="F868754E"/>
    <w:lvl w:ilvl="0" w:tplc="1430E446">
      <w:start w:val="1"/>
      <w:numFmt w:val="decimal"/>
      <w:lvlText w:val="%1."/>
      <w:lvlJc w:val="left"/>
      <w:pPr>
        <w:ind w:left="1527" w:hanging="9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0020CE"/>
    <w:multiLevelType w:val="multilevel"/>
    <w:tmpl w:val="8F841F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0948DF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44665C5"/>
    <w:multiLevelType w:val="hybridMultilevel"/>
    <w:tmpl w:val="D8EA1E8E"/>
    <w:lvl w:ilvl="0" w:tplc="107CD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35605"/>
    <w:multiLevelType w:val="hybridMultilevel"/>
    <w:tmpl w:val="19FA02D4"/>
    <w:lvl w:ilvl="0" w:tplc="2EFCC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22"/>
  </w:num>
  <w:num w:numId="17">
    <w:abstractNumId w:val="16"/>
  </w:num>
  <w:num w:numId="18">
    <w:abstractNumId w:val="13"/>
  </w:num>
  <w:num w:numId="19">
    <w:abstractNumId w:val="26"/>
  </w:num>
  <w:num w:numId="20">
    <w:abstractNumId w:val="19"/>
  </w:num>
  <w:num w:numId="21">
    <w:abstractNumId w:val="25"/>
  </w:num>
  <w:num w:numId="22">
    <w:abstractNumId w:val="24"/>
  </w:num>
  <w:num w:numId="23">
    <w:abstractNumId w:val="23"/>
  </w:num>
  <w:num w:numId="24">
    <w:abstractNumId w:val="18"/>
  </w:num>
  <w:num w:numId="25">
    <w:abstractNumId w:val="9"/>
  </w:num>
  <w:num w:numId="2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B43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31FF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4E43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1EF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696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15A7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4FFD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0DFF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1D9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4E5D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24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89D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2714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1"/>
    <w:rsid w:val="00684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1"/>
    <w:rsid w:val="00684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8F4F-C99A-46A3-ACED-F310234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2026-03-27T06:46:00Z</dcterms:created>
  <dcterms:modified xsi:type="dcterms:W3CDTF">2026-03-27T06:46:00Z</dcterms:modified>
</cp:coreProperties>
</file>